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097CE7A1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77356C">
              <w:rPr>
                <w:b/>
                <w:sz w:val="32"/>
                <w:szCs w:val="32"/>
              </w:rPr>
              <w:t>COLLAUDATORI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1F07499E" w:rsidR="006A23D4" w:rsidRPr="00B2753D" w:rsidRDefault="006A23D4" w:rsidP="006A23D4">
            <w:r w:rsidRPr="00B2753D">
              <w:rPr>
                <w:b/>
              </w:rPr>
              <w:t>2</w:t>
            </w:r>
            <w:r w:rsidR="008B026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6BB25158" w:rsidR="006A23D4" w:rsidRPr="00B2753D" w:rsidRDefault="008B026D" w:rsidP="006A23D4">
            <w:r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9A0DB0" w14:textId="7DBE8757" w:rsidR="00CB54A1" w:rsidRPr="00B2753D" w:rsidRDefault="00704438" w:rsidP="006A23D4">
            <w:pPr>
              <w:rPr>
                <w:b/>
              </w:rPr>
            </w:pPr>
            <w:r>
              <w:rPr>
                <w:b/>
              </w:rPr>
              <w:t>A.2 MASTER UNIVERSITARIO DI PRIMO LIVELLO ATTINENETE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07AE1DBF" w:rsidR="00CB54A1" w:rsidRPr="00704438" w:rsidRDefault="00704438" w:rsidP="006A23D4">
            <w:pPr>
              <w:rPr>
                <w:b/>
                <w:bCs/>
              </w:rPr>
            </w:pPr>
            <w:r w:rsidRPr="00704438"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1C3C9EA1" w:rsidR="006A23D4" w:rsidRPr="00704438" w:rsidRDefault="00704438" w:rsidP="00CA3238">
            <w:pPr>
              <w:rPr>
                <w:b/>
                <w:bCs/>
              </w:rPr>
            </w:pPr>
            <w:r w:rsidRPr="00704438">
              <w:rPr>
                <w:b/>
                <w:bCs/>
              </w:rPr>
              <w:t xml:space="preserve">A.3 MASTER </w:t>
            </w:r>
            <w:r>
              <w:rPr>
                <w:b/>
                <w:bCs/>
              </w:rPr>
              <w:t xml:space="preserve">UNIVERSITARIO </w:t>
            </w:r>
            <w:r w:rsidRPr="00704438">
              <w:rPr>
                <w:b/>
                <w:bCs/>
              </w:rPr>
              <w:t>DI SECONDO LIVELLO ATTENENTE ALLA SELEZIONE</w:t>
            </w:r>
            <w:r w:rsidR="008B026D">
              <w:rPr>
                <w:b/>
                <w:bCs/>
              </w:rPr>
              <w:t xml:space="preserve"> ( in alternativa al punto A.2)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502D0DF5" w:rsidR="006A23D4" w:rsidRPr="00704438" w:rsidRDefault="00704438" w:rsidP="006A23D4">
            <w:pPr>
              <w:rPr>
                <w:b/>
                <w:bCs/>
              </w:rPr>
            </w:pPr>
            <w:r w:rsidRPr="00704438"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704438" w14:paraId="1CA2A879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CFFFA" w14:textId="4AD5D08A" w:rsidR="00704438" w:rsidRPr="00704438" w:rsidRDefault="00704438" w:rsidP="00CA3238">
            <w:pPr>
              <w:rPr>
                <w:b/>
                <w:bCs/>
              </w:rPr>
            </w:pPr>
            <w:r>
              <w:rPr>
                <w:b/>
                <w:bCs/>
              </w:rPr>
              <w:t>A.4 DOTTORATO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F1DD" w14:textId="77777777" w:rsidR="00704438" w:rsidRPr="00B2753D" w:rsidRDefault="00704438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F6F2B" w14:textId="3D39895E" w:rsidR="00704438" w:rsidRPr="00704438" w:rsidRDefault="008B026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8B430" w14:textId="77777777" w:rsidR="00704438" w:rsidRPr="00B2753D" w:rsidRDefault="007044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811D" w14:textId="77777777" w:rsidR="00704438" w:rsidRDefault="007044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E9C3" w14:textId="77777777" w:rsidR="00704438" w:rsidRDefault="00704438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46D961A5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DB1FFF">
              <w:rPr>
                <w:b/>
              </w:rPr>
              <w:t>O ATTESTAZIONE DI QUALIFICA NELL’UTILIZZO DEI SISTEMI CAD (min, 500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3CEA88B" w:rsidR="000E215C" w:rsidRPr="00B2753D" w:rsidRDefault="008B026D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031A7D2D" w:rsidR="000E215C" w:rsidRDefault="006F67D2" w:rsidP="006A23D4">
            <w:pPr>
              <w:rPr>
                <w:b/>
              </w:rPr>
            </w:pPr>
            <w:r>
              <w:rPr>
                <w:b/>
              </w:rPr>
              <w:t>10 punti</w:t>
            </w:r>
            <w:r w:rsidR="008B026D"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399471C1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DB1FFF">
              <w:rPr>
                <w:b/>
              </w:rPr>
              <w:t>2</w:t>
            </w:r>
            <w:r w:rsidR="006A23D4" w:rsidRPr="00B2753D">
              <w:rPr>
                <w:b/>
              </w:rPr>
              <w:t xml:space="preserve">. </w:t>
            </w:r>
            <w:r w:rsidR="00DB1FFF">
              <w:rPr>
                <w:b/>
              </w:rPr>
              <w:t>ALTRE CERTIFICAZIONI PER CO</w:t>
            </w:r>
            <w:r w:rsidR="008B026D">
              <w:rPr>
                <w:b/>
              </w:rPr>
              <w:t>R</w:t>
            </w:r>
            <w:r w:rsidR="00DB1FFF">
              <w:rPr>
                <w:b/>
              </w:rPr>
              <w:t>SI DI SPECIALIZAZIONE (min 500 ore)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401A30C1" w:rsidR="006A23D4" w:rsidRPr="00B2753D" w:rsidRDefault="00DB1F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494BFC4A" w:rsidR="006A23D4" w:rsidRPr="00B2753D" w:rsidRDefault="00E070EE" w:rsidP="006A23D4"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  <w:r w:rsidR="008B026D"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2CB41BBF" w:rsidR="001C0BE8" w:rsidRPr="00B2753D" w:rsidRDefault="00DB1FFF" w:rsidP="001C0BE8">
            <w:pPr>
              <w:rPr>
                <w:b/>
              </w:rPr>
            </w:pPr>
            <w:r>
              <w:rPr>
                <w:b/>
              </w:rPr>
              <w:t>C.1</w:t>
            </w:r>
            <w:r w:rsidR="008B026D">
              <w:rPr>
                <w:b/>
              </w:rPr>
              <w:t xml:space="preserve"> ISCRIZIONE ALBO PROFESSIONALE SE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6E63C64E" w:rsidR="001C0BE8" w:rsidRPr="008B026D" w:rsidRDefault="001C0BE8" w:rsidP="006A23D4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 w:rsidR="008B026D" w:rsidRPr="008B026D">
              <w:rPr>
                <w:b/>
                <w:bCs/>
              </w:rPr>
              <w:t>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532A7AF9" w:rsidR="001C0BE8" w:rsidRPr="00B2753D" w:rsidRDefault="008B026D" w:rsidP="006A23D4">
            <w:pPr>
              <w:rPr>
                <w:b/>
              </w:rPr>
            </w:pPr>
            <w:r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8B026D" w:rsidRDefault="00154938" w:rsidP="002C2EB2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8B026D" w:rsidRDefault="008B39B5" w:rsidP="006A23D4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Max. </w:t>
            </w:r>
            <w:r w:rsidR="00497126" w:rsidRPr="008B026D">
              <w:rPr>
                <w:b/>
                <w:bCs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09964" w14:textId="77777777" w:rsidR="00C823BF" w:rsidRDefault="00C823BF">
      <w:r>
        <w:separator/>
      </w:r>
    </w:p>
  </w:endnote>
  <w:endnote w:type="continuationSeparator" w:id="0">
    <w:p w14:paraId="5E4050CB" w14:textId="77777777" w:rsidR="00C823BF" w:rsidRDefault="00C8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272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990F6" w14:textId="77777777" w:rsidR="00C823BF" w:rsidRDefault="00C823BF">
      <w:r>
        <w:separator/>
      </w:r>
    </w:p>
  </w:footnote>
  <w:footnote w:type="continuationSeparator" w:id="0">
    <w:p w14:paraId="03ADD5A2" w14:textId="77777777" w:rsidR="00C823BF" w:rsidRDefault="00C8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356C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72724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23BF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5AB7C-C304-482C-B2FD-28A2088C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1511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Preside</cp:lastModifiedBy>
  <cp:revision>2</cp:revision>
  <cp:lastPrinted>2018-01-15T11:37:00Z</cp:lastPrinted>
  <dcterms:created xsi:type="dcterms:W3CDTF">2023-07-18T08:18:00Z</dcterms:created>
  <dcterms:modified xsi:type="dcterms:W3CDTF">2023-07-18T08:18:00Z</dcterms:modified>
</cp:coreProperties>
</file>